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8FC2DF" w14:textId="21612C31" w:rsidR="00960048" w:rsidRPr="0002404E" w:rsidRDefault="00F70245" w:rsidP="002E7FD5">
      <w:pPr>
        <w:spacing w:line="360" w:lineRule="auto"/>
        <w:contextualSpacing/>
      </w:pPr>
      <w:r w:rsidRPr="0002404E">
        <w:t xml:space="preserve">FR 101     </w:t>
      </w:r>
      <w:r w:rsidRPr="0002404E">
        <w:rPr>
          <w:b/>
          <w:i/>
        </w:rPr>
        <w:t xml:space="preserve">                                        Evaluation 1 - Révision</w:t>
      </w:r>
    </w:p>
    <w:p w14:paraId="3E99E211" w14:textId="7728E38C" w:rsidR="00F70245" w:rsidRPr="0002404E" w:rsidRDefault="00D4148B" w:rsidP="002E7FD5">
      <w:pPr>
        <w:spacing w:line="360" w:lineRule="auto"/>
        <w:contextualSpacing/>
        <w:rPr>
          <w:b/>
        </w:rPr>
      </w:pPr>
      <w:r>
        <w:rPr>
          <w:b/>
        </w:rPr>
        <w:t>I.  Partie orale - vrai (V) ou faux (F):  - en classe lundi</w:t>
      </w:r>
    </w:p>
    <w:p w14:paraId="7AFC3DD2" w14:textId="6348B3DC" w:rsidR="00F70245" w:rsidRPr="0002404E" w:rsidRDefault="00D4148B" w:rsidP="002E7FD5">
      <w:pPr>
        <w:spacing w:line="360" w:lineRule="auto"/>
        <w:contextualSpacing/>
      </w:pPr>
      <w:r>
        <w:t>1.  __________ le cours d'histoire est à neuf heures.</w:t>
      </w:r>
    </w:p>
    <w:p w14:paraId="39DCA11E" w14:textId="30CC93B0" w:rsidR="00F70245" w:rsidRPr="0002404E" w:rsidRDefault="00D4148B" w:rsidP="002E7FD5">
      <w:pPr>
        <w:spacing w:line="360" w:lineRule="auto"/>
        <w:contextualSpacing/>
      </w:pPr>
      <w:r>
        <w:t>2. ___________ le japonais est à onze heures le vendredi.</w:t>
      </w:r>
    </w:p>
    <w:tbl>
      <w:tblPr>
        <w:tblpPr w:leftFromText="180" w:rightFromText="180" w:vertAnchor="page" w:horzAnchor="page" w:tblpX="109" w:tblpY="5041"/>
        <w:tblW w:w="16000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3420"/>
        <w:gridCol w:w="3472"/>
        <w:gridCol w:w="7560"/>
      </w:tblGrid>
      <w:tr w:rsidR="00DB3D69" w:rsidRPr="0002404E" w14:paraId="7CBE0DF5" w14:textId="77777777" w:rsidTr="0002404E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14:paraId="4F2C35C7" w14:textId="77777777" w:rsidR="00DB3D69" w:rsidRPr="0002404E" w:rsidRDefault="00DB3D69" w:rsidP="00DB3D69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6"/>
                <w:szCs w:val="26"/>
              </w:rPr>
            </w:pPr>
          </w:p>
          <w:p w14:paraId="6E17E171" w14:textId="77777777" w:rsidR="00DB3D69" w:rsidRPr="0002404E" w:rsidRDefault="00DB3D69" w:rsidP="00DB3D69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6"/>
                <w:szCs w:val="26"/>
              </w:rPr>
            </w:pPr>
          </w:p>
          <w:p w14:paraId="25309733" w14:textId="77777777" w:rsidR="00DB3D69" w:rsidRPr="0002404E" w:rsidRDefault="00DB3D69" w:rsidP="00DB3D69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6"/>
                <w:szCs w:val="26"/>
              </w:rPr>
            </w:pPr>
          </w:p>
          <w:p w14:paraId="54254FC6" w14:textId="77777777" w:rsidR="00DB3D69" w:rsidRPr="0002404E" w:rsidRDefault="00DB3D69" w:rsidP="00DB3D69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6"/>
                <w:szCs w:val="26"/>
              </w:rPr>
            </w:pPr>
          </w:p>
          <w:p w14:paraId="36724D60" w14:textId="77777777" w:rsidR="00DB3D69" w:rsidRPr="0002404E" w:rsidRDefault="00DB3D69" w:rsidP="00DB3D69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6"/>
                <w:szCs w:val="26"/>
              </w:rPr>
            </w:pPr>
          </w:p>
          <w:p w14:paraId="5A0F2BAC" w14:textId="77777777" w:rsidR="00DB3D69" w:rsidRPr="0002404E" w:rsidRDefault="00DB3D69" w:rsidP="00DB3D69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6"/>
                <w:szCs w:val="26"/>
              </w:rPr>
            </w:pPr>
          </w:p>
          <w:p w14:paraId="130B507C" w14:textId="77777777" w:rsidR="00DB3D69" w:rsidRPr="0002404E" w:rsidRDefault="00DB3D69" w:rsidP="00DB3D69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6"/>
                <w:szCs w:val="26"/>
              </w:rPr>
            </w:pPr>
          </w:p>
        </w:tc>
        <w:tc>
          <w:tcPr>
            <w:tcW w:w="3420" w:type="dxa"/>
          </w:tcPr>
          <w:p w14:paraId="341B6736" w14:textId="46EF4F56" w:rsidR="00DB3D69" w:rsidRPr="0002404E" w:rsidRDefault="00DB3D69" w:rsidP="00DB3D69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6"/>
                <w:szCs w:val="26"/>
              </w:rPr>
            </w:pPr>
            <w:r w:rsidRPr="0002404E">
              <w:rPr>
                <w:rFonts w:ascii="Arial" w:eastAsiaTheme="minorEastAsia" w:hAnsi="Arial" w:cs="Arial"/>
                <w:noProof/>
                <w:sz w:val="26"/>
                <w:szCs w:val="26"/>
              </w:rPr>
              <w:drawing>
                <wp:inline distT="0" distB="0" distL="0" distR="0" wp14:anchorId="222A626C" wp14:editId="07E9AAB5">
                  <wp:extent cx="1052830" cy="2002968"/>
                  <wp:effectExtent l="0" t="0" r="0" b="381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3131" cy="20035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2" w:type="dxa"/>
          </w:tcPr>
          <w:p w14:paraId="1A534502" w14:textId="77777777" w:rsidR="00DB3D69" w:rsidRPr="0002404E" w:rsidRDefault="00DB3D69" w:rsidP="00DB3D69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6"/>
                <w:szCs w:val="26"/>
              </w:rPr>
            </w:pPr>
            <w:r w:rsidRPr="0002404E">
              <w:rPr>
                <w:rFonts w:ascii="Arial" w:eastAsiaTheme="minorEastAsia" w:hAnsi="Arial" w:cs="Arial"/>
                <w:noProof/>
                <w:sz w:val="26"/>
                <w:szCs w:val="26"/>
              </w:rPr>
              <w:drawing>
                <wp:inline distT="0" distB="0" distL="0" distR="0" wp14:anchorId="7BEF8B79" wp14:editId="2FC69938">
                  <wp:extent cx="1273810" cy="1572260"/>
                  <wp:effectExtent l="0" t="0" r="0" b="254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3810" cy="157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0" w:type="dxa"/>
          </w:tcPr>
          <w:p w14:paraId="078B0EA9" w14:textId="77777777" w:rsidR="00DB3D69" w:rsidRPr="0002404E" w:rsidRDefault="00DB3D69" w:rsidP="00DB3D69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6"/>
                <w:szCs w:val="26"/>
              </w:rPr>
            </w:pPr>
            <w:r w:rsidRPr="0002404E">
              <w:rPr>
                <w:rFonts w:ascii="Arial" w:eastAsiaTheme="minorEastAsia" w:hAnsi="Arial" w:cs="Arial"/>
                <w:noProof/>
                <w:sz w:val="26"/>
                <w:szCs w:val="26"/>
              </w:rPr>
              <w:drawing>
                <wp:inline distT="0" distB="0" distL="0" distR="0" wp14:anchorId="70F0C159" wp14:editId="5F366286">
                  <wp:extent cx="1273810" cy="1633855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3810" cy="1633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01DE544" w14:textId="3938ACF8" w:rsidR="0002404E" w:rsidRDefault="00D4148B" w:rsidP="002E7FD5">
      <w:pPr>
        <w:spacing w:line="360" w:lineRule="auto"/>
        <w:contextualSpacing/>
      </w:pPr>
      <w:r>
        <w:t>3. ___________ je suis au resto-U à midi.</w:t>
      </w:r>
    </w:p>
    <w:p w14:paraId="55F13147" w14:textId="77777777" w:rsidR="0002404E" w:rsidRPr="0002404E" w:rsidRDefault="0002404E" w:rsidP="0002404E">
      <w:pPr>
        <w:contextualSpacing/>
      </w:pPr>
    </w:p>
    <w:p w14:paraId="72F10D17" w14:textId="42E62487" w:rsidR="00F70245" w:rsidRPr="0002404E" w:rsidRDefault="00F70245" w:rsidP="002E7FD5">
      <w:pPr>
        <w:spacing w:line="360" w:lineRule="auto"/>
        <w:contextualSpacing/>
        <w:rPr>
          <w:b/>
        </w:rPr>
      </w:pPr>
      <w:r w:rsidRPr="0002404E">
        <w:rPr>
          <w:b/>
        </w:rPr>
        <w:t>II.  Vocabulaire: A.</w:t>
      </w:r>
      <w:r w:rsidR="00DB3D69" w:rsidRPr="0002404E">
        <w:rPr>
          <w:b/>
        </w:rPr>
        <w:t xml:space="preserve">  Qu'est-ce que c'est?</w:t>
      </w:r>
    </w:p>
    <w:p w14:paraId="1DAB78F9" w14:textId="77777777" w:rsidR="00DB3D69" w:rsidRPr="0002404E" w:rsidRDefault="00DB3D69" w:rsidP="002E7FD5">
      <w:pPr>
        <w:spacing w:line="360" w:lineRule="auto"/>
        <w:contextualSpacing/>
      </w:pPr>
    </w:p>
    <w:p w14:paraId="564CAB5E" w14:textId="05F7028F" w:rsidR="00DB3D69" w:rsidRPr="0002404E" w:rsidRDefault="00DB3D69" w:rsidP="002E7FD5">
      <w:pPr>
        <w:spacing w:line="360" w:lineRule="auto"/>
        <w:contextualSpacing/>
      </w:pPr>
      <w:r w:rsidRPr="0002404E">
        <w:t>1.  _______________________</w:t>
      </w:r>
      <w:r w:rsidR="0002404E" w:rsidRPr="0002404E">
        <w:t xml:space="preserve">     2.  _____________________    3. ______________________</w:t>
      </w:r>
    </w:p>
    <w:p w14:paraId="565716DB" w14:textId="77777777" w:rsidR="00DB3D69" w:rsidRPr="0002404E" w:rsidRDefault="00DB3D69" w:rsidP="002E7FD5">
      <w:pPr>
        <w:spacing w:line="360" w:lineRule="auto"/>
        <w:contextualSpacing/>
      </w:pPr>
    </w:p>
    <w:p w14:paraId="231FF337" w14:textId="43AC754E" w:rsidR="00F70245" w:rsidRPr="0002404E" w:rsidRDefault="00F70245" w:rsidP="0035039A">
      <w:pPr>
        <w:spacing w:line="360" w:lineRule="auto"/>
        <w:contextualSpacing/>
        <w:jc w:val="center"/>
      </w:pPr>
      <w:r w:rsidRPr="0035039A">
        <w:rPr>
          <w:b/>
        </w:rPr>
        <w:t>B.</w:t>
      </w:r>
      <w:r w:rsidR="0035039A">
        <w:rPr>
          <w:b/>
        </w:rPr>
        <w:t xml:space="preserve">  Où?           </w:t>
      </w:r>
      <w:r w:rsidR="0002404E" w:rsidRPr="0035039A">
        <w:rPr>
          <w:b/>
        </w:rPr>
        <w:t xml:space="preserve"> </w:t>
      </w:r>
      <w:r w:rsidR="0035039A" w:rsidRPr="0035039A">
        <w:rPr>
          <w:b/>
          <w:i/>
        </w:rPr>
        <w:t xml:space="preserve">un gymnase   un resto-U     une librairie   une bibliothèque   </w:t>
      </w:r>
      <w:r w:rsidR="0035039A">
        <w:rPr>
          <w:b/>
          <w:i/>
        </w:rPr>
        <w:t xml:space="preserve">                           </w:t>
      </w:r>
      <w:r w:rsidR="0035039A" w:rsidRPr="0035039A">
        <w:rPr>
          <w:b/>
          <w:i/>
        </w:rPr>
        <w:t xml:space="preserve"> une salle de classe   </w:t>
      </w:r>
      <w:r w:rsidR="0035039A">
        <w:rPr>
          <w:b/>
          <w:i/>
        </w:rPr>
        <w:t xml:space="preserve"> </w:t>
      </w:r>
      <w:r w:rsidR="0035039A" w:rsidRPr="0035039A">
        <w:rPr>
          <w:b/>
          <w:i/>
        </w:rPr>
        <w:t xml:space="preserve">une cité universitaire </w:t>
      </w:r>
      <w:r w:rsidR="0035039A">
        <w:rPr>
          <w:b/>
          <w:i/>
        </w:rPr>
        <w:t xml:space="preserve">  </w:t>
      </w:r>
      <w:r w:rsidR="0035039A" w:rsidRPr="0035039A">
        <w:rPr>
          <w:b/>
          <w:i/>
        </w:rPr>
        <w:t xml:space="preserve">  un amphithéâtre      un bureau</w:t>
      </w:r>
    </w:p>
    <w:p w14:paraId="1FF6A78D" w14:textId="77777777" w:rsidR="0035039A" w:rsidRDefault="0035039A" w:rsidP="0035039A">
      <w:pPr>
        <w:contextualSpacing/>
      </w:pPr>
    </w:p>
    <w:p w14:paraId="3BCEBAD8" w14:textId="23D1D6AE" w:rsidR="00F70245" w:rsidRPr="0002404E" w:rsidRDefault="0035039A" w:rsidP="002E7FD5">
      <w:pPr>
        <w:spacing w:line="360" w:lineRule="auto"/>
        <w:contextualSpacing/>
      </w:pPr>
      <w:r>
        <w:t>1.  des étudiants et un tableau</w:t>
      </w:r>
      <w:r>
        <w:tab/>
      </w:r>
      <w:r>
        <w:tab/>
        <w:t xml:space="preserve"> ______________________________</w:t>
      </w:r>
    </w:p>
    <w:p w14:paraId="1ED7CFAE" w14:textId="39B2AC4B" w:rsidR="00F70245" w:rsidRDefault="0035039A" w:rsidP="002E7FD5">
      <w:pPr>
        <w:spacing w:line="360" w:lineRule="auto"/>
        <w:contextualSpacing/>
      </w:pPr>
      <w:r>
        <w:t xml:space="preserve">2.  des livres, le silence </w:t>
      </w:r>
      <w:r>
        <w:tab/>
      </w:r>
      <w:r>
        <w:tab/>
        <w:t>______________________________</w:t>
      </w:r>
    </w:p>
    <w:p w14:paraId="16889064" w14:textId="052A6316" w:rsidR="0035039A" w:rsidRPr="0002404E" w:rsidRDefault="0035039A" w:rsidP="002E7FD5">
      <w:pPr>
        <w:spacing w:line="360" w:lineRule="auto"/>
        <w:contextualSpacing/>
      </w:pPr>
      <w:r>
        <w:t xml:space="preserve">3.  une salade et un sandwich </w:t>
      </w:r>
      <w:r>
        <w:tab/>
      </w:r>
      <w:r>
        <w:tab/>
        <w:t>______________________________</w:t>
      </w:r>
    </w:p>
    <w:p w14:paraId="729C9DD8" w14:textId="77777777" w:rsidR="00DB3D69" w:rsidRPr="0002404E" w:rsidRDefault="00DB3D69" w:rsidP="002E7FD5">
      <w:pPr>
        <w:spacing w:line="360" w:lineRule="auto"/>
        <w:contextualSpacing/>
        <w:rPr>
          <w:b/>
        </w:rPr>
      </w:pPr>
    </w:p>
    <w:p w14:paraId="7D60627F" w14:textId="4BC87F5B" w:rsidR="00DB3D69" w:rsidRDefault="001C5514" w:rsidP="002E7FD5">
      <w:pPr>
        <w:spacing w:line="360" w:lineRule="auto"/>
        <w:contextualSpacing/>
        <w:rPr>
          <w:b/>
        </w:rPr>
      </w:pPr>
      <w:r>
        <w:rPr>
          <w:b/>
        </w:rPr>
        <w:t>C.  les matières (la biologie, etc.)</w:t>
      </w:r>
    </w:p>
    <w:p w14:paraId="70437461" w14:textId="4C75C511" w:rsidR="001C5514" w:rsidRDefault="001C5514" w:rsidP="002E7FD5">
      <w:pPr>
        <w:spacing w:line="360" w:lineRule="auto"/>
        <w:contextualSpacing/>
      </w:pPr>
      <w:r w:rsidRPr="001C5514">
        <w:t xml:space="preserve">1. </w:t>
      </w:r>
      <w:r>
        <w:t xml:space="preserve">livres:  oxygène, hydrogène     </w:t>
      </w:r>
      <w:r>
        <w:tab/>
      </w:r>
      <w:r>
        <w:tab/>
        <w:t>quel sujet? _____________________________</w:t>
      </w:r>
    </w:p>
    <w:p w14:paraId="65CAA6F0" w14:textId="5725D889" w:rsidR="001C5514" w:rsidRDefault="001C5514" w:rsidP="002E7FD5">
      <w:pPr>
        <w:spacing w:line="360" w:lineRule="auto"/>
        <w:contextualSpacing/>
      </w:pPr>
      <w:r>
        <w:t xml:space="preserve">2.  livres:  Harry Potter, Les Misérables  </w:t>
      </w:r>
      <w:r>
        <w:tab/>
        <w:t>quel sujet?  ____________________________</w:t>
      </w:r>
    </w:p>
    <w:p w14:paraId="2F66C555" w14:textId="77777777" w:rsidR="001C5514" w:rsidRDefault="001C5514" w:rsidP="002E7FD5">
      <w:pPr>
        <w:spacing w:line="360" w:lineRule="auto"/>
        <w:contextualSpacing/>
      </w:pPr>
      <w:r>
        <w:t>3.  document: la Constitution des Etats-Unis</w:t>
      </w:r>
      <w:r>
        <w:tab/>
      </w:r>
    </w:p>
    <w:p w14:paraId="0EBF2CC9" w14:textId="4D5BC33F" w:rsidR="001C5514" w:rsidRDefault="001C5514" w:rsidP="002E7FD5">
      <w:pPr>
        <w:spacing w:line="360" w:lineRule="auto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  <w:t>quel sujet? _____________________________</w:t>
      </w:r>
    </w:p>
    <w:p w14:paraId="4E5087F3" w14:textId="77777777" w:rsidR="00D4148B" w:rsidRDefault="00D4148B" w:rsidP="002E7FD5">
      <w:pPr>
        <w:spacing w:line="360" w:lineRule="auto"/>
        <w:contextualSpacing/>
        <w:rPr>
          <w:b/>
        </w:rPr>
      </w:pPr>
    </w:p>
    <w:p w14:paraId="7CCAAB36" w14:textId="77777777" w:rsidR="006157B4" w:rsidRPr="006157B4" w:rsidRDefault="005B421B" w:rsidP="002E7FD5">
      <w:pPr>
        <w:spacing w:line="360" w:lineRule="auto"/>
        <w:contextualSpacing/>
        <w:rPr>
          <w:b/>
        </w:rPr>
      </w:pPr>
      <w:r w:rsidRPr="006157B4">
        <w:rPr>
          <w:b/>
        </w:rPr>
        <w:lastRenderedPageBreak/>
        <w:t>D. les pays et les nationalités</w:t>
      </w:r>
      <w:r w:rsidR="006157B4" w:rsidRPr="006157B4">
        <w:rPr>
          <w:b/>
        </w:rPr>
        <w:t xml:space="preserve">:  </w:t>
      </w:r>
    </w:p>
    <w:p w14:paraId="532D2B6E" w14:textId="46CC9732" w:rsidR="005B421B" w:rsidRPr="00A13029" w:rsidRDefault="006157B4" w:rsidP="00A13029">
      <w:pPr>
        <w:spacing w:line="360" w:lineRule="auto"/>
        <w:contextualSpacing/>
        <w:jc w:val="center"/>
        <w:rPr>
          <w:b/>
        </w:rPr>
      </w:pPr>
      <w:r w:rsidRPr="00A13029">
        <w:rPr>
          <w:b/>
        </w:rPr>
        <w:t>marocaine   anglais    chinoise   allemand     brésilien   française  russe   allemande               japonais   anglaise    congolaise</w:t>
      </w:r>
    </w:p>
    <w:p w14:paraId="437DA916" w14:textId="530140FE" w:rsidR="006157B4" w:rsidRDefault="006157B4" w:rsidP="002E7FD5">
      <w:pPr>
        <w:spacing w:line="360" w:lineRule="auto"/>
        <w:contextualSpacing/>
      </w:pPr>
      <w:r>
        <w:t xml:space="preserve">1.  Lydia habite à Londres - </w:t>
      </w:r>
      <w:r w:rsidR="00A13029">
        <w:t>elle est ___________________________________</w:t>
      </w:r>
    </w:p>
    <w:p w14:paraId="4CBEE919" w14:textId="0E50A9AD" w:rsidR="00A13029" w:rsidRPr="001C5514" w:rsidRDefault="00A13029" w:rsidP="002E7FD5">
      <w:pPr>
        <w:spacing w:line="360" w:lineRule="auto"/>
        <w:contextualSpacing/>
      </w:pPr>
      <w:r>
        <w:t>2.  Werner habite à Berlin - __________________________________________</w:t>
      </w:r>
    </w:p>
    <w:p w14:paraId="75AFAC3A" w14:textId="687E6E61" w:rsidR="00DB3D69" w:rsidRDefault="00A13029" w:rsidP="002E7FD5">
      <w:pPr>
        <w:spacing w:line="360" w:lineRule="auto"/>
        <w:contextualSpacing/>
      </w:pPr>
      <w:r>
        <w:t>3.  Kouma habite à Kinshasa - _________________________________________</w:t>
      </w:r>
    </w:p>
    <w:p w14:paraId="6B654FBB" w14:textId="77777777" w:rsidR="00A13029" w:rsidRPr="00A13029" w:rsidRDefault="00A13029" w:rsidP="00A13029">
      <w:pPr>
        <w:contextualSpacing/>
      </w:pPr>
    </w:p>
    <w:p w14:paraId="76C17780" w14:textId="4AA91755" w:rsidR="00AE4AEF" w:rsidRPr="0002404E" w:rsidRDefault="00AE4AEF" w:rsidP="002E7FD5">
      <w:pPr>
        <w:spacing w:line="360" w:lineRule="auto"/>
        <w:contextualSpacing/>
      </w:pPr>
      <w:r w:rsidRPr="0002404E">
        <w:rPr>
          <w:b/>
        </w:rPr>
        <w:t>III. Grammaire</w:t>
      </w:r>
      <w:r w:rsidR="00F70245" w:rsidRPr="0002404E">
        <w:t>:</w:t>
      </w:r>
      <w:r w:rsidRPr="0002404E">
        <w:t xml:space="preserve">   </w:t>
      </w:r>
      <w:r w:rsidRPr="0002404E">
        <w:rPr>
          <w:b/>
        </w:rPr>
        <w:t>A. donnez le pluriel:</w:t>
      </w:r>
    </w:p>
    <w:p w14:paraId="771260EF" w14:textId="2889ED59" w:rsidR="00AE4AEF" w:rsidRPr="0002404E" w:rsidRDefault="00AE4AEF" w:rsidP="002E7FD5">
      <w:pPr>
        <w:spacing w:line="360" w:lineRule="auto"/>
        <w:contextualSpacing/>
      </w:pPr>
      <w:r w:rsidRPr="0002404E">
        <w:t xml:space="preserve">1. un examen </w:t>
      </w:r>
      <w:r w:rsidRPr="0002404E">
        <w:tab/>
      </w:r>
      <w:r w:rsidRPr="0002404E">
        <w:tab/>
        <w:t xml:space="preserve"> _____________________________</w:t>
      </w:r>
    </w:p>
    <w:p w14:paraId="1CC0A2C7" w14:textId="22E95B18" w:rsidR="00AE4AEF" w:rsidRPr="0002404E" w:rsidRDefault="00AE4AEF" w:rsidP="002E7FD5">
      <w:pPr>
        <w:spacing w:line="360" w:lineRule="auto"/>
        <w:contextualSpacing/>
      </w:pPr>
      <w:r w:rsidRPr="0002404E">
        <w:t xml:space="preserve">2.  le tableau </w:t>
      </w:r>
      <w:r w:rsidRPr="0002404E">
        <w:tab/>
      </w:r>
      <w:r w:rsidRPr="0002404E">
        <w:tab/>
        <w:t xml:space="preserve"> _____________________________</w:t>
      </w:r>
    </w:p>
    <w:p w14:paraId="47111E3A" w14:textId="7774A2D6" w:rsidR="00AE4AEF" w:rsidRPr="0002404E" w:rsidRDefault="00AE4AEF" w:rsidP="002E7FD5">
      <w:pPr>
        <w:spacing w:line="360" w:lineRule="auto"/>
        <w:contextualSpacing/>
      </w:pPr>
      <w:r w:rsidRPr="0002404E">
        <w:t xml:space="preserve">3.  un choix </w:t>
      </w:r>
      <w:r w:rsidRPr="0002404E">
        <w:tab/>
      </w:r>
      <w:r w:rsidRPr="0002404E">
        <w:tab/>
        <w:t>_____________________________</w:t>
      </w:r>
    </w:p>
    <w:p w14:paraId="72B00F33" w14:textId="77777777" w:rsidR="00DB3D69" w:rsidRPr="0002404E" w:rsidRDefault="00DB3D69" w:rsidP="00DB3D69">
      <w:pPr>
        <w:contextualSpacing/>
      </w:pPr>
    </w:p>
    <w:p w14:paraId="5BF531DE" w14:textId="5BA474F4" w:rsidR="00DB3D69" w:rsidRPr="0002404E" w:rsidRDefault="00DB3D69" w:rsidP="002E7FD5">
      <w:pPr>
        <w:spacing w:line="360" w:lineRule="auto"/>
        <w:contextualSpacing/>
        <w:rPr>
          <w:b/>
        </w:rPr>
      </w:pPr>
      <w:r w:rsidRPr="0002404E">
        <w:rPr>
          <w:b/>
        </w:rPr>
        <w:t xml:space="preserve">B.  l'article défini (le, etc.) ou indéfini (un, etc.)? </w:t>
      </w:r>
    </w:p>
    <w:p w14:paraId="42C13C06" w14:textId="0C0796A1" w:rsidR="0002404E" w:rsidRPr="0002404E" w:rsidRDefault="00DB3D69" w:rsidP="0002404E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Cs w:val="24"/>
        </w:rPr>
      </w:pPr>
      <w:r w:rsidRPr="0002404E">
        <w:t xml:space="preserve">  </w:t>
      </w:r>
    </w:p>
    <w:tbl>
      <w:tblPr>
        <w:tblW w:w="16000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00"/>
        <w:gridCol w:w="4600"/>
        <w:gridCol w:w="11000"/>
      </w:tblGrid>
      <w:tr w:rsidR="0002404E" w:rsidRPr="0002404E" w14:paraId="65975BBE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</w:tcPr>
          <w:p w14:paraId="0A2879BD" w14:textId="77777777" w:rsidR="0002404E" w:rsidRPr="0002404E" w:rsidRDefault="0002404E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6"/>
                <w:szCs w:val="26"/>
              </w:rPr>
            </w:pPr>
            <w:r w:rsidRPr="0002404E">
              <w:rPr>
                <w:rFonts w:ascii="Arial" w:eastAsiaTheme="minorEastAsia" w:hAnsi="Arial" w:cs="Arial"/>
                <w:sz w:val="26"/>
                <w:szCs w:val="26"/>
              </w:rPr>
              <w:t> </w:t>
            </w:r>
          </w:p>
        </w:tc>
        <w:tc>
          <w:tcPr>
            <w:tcW w:w="4600" w:type="dxa"/>
          </w:tcPr>
          <w:p w14:paraId="4DD30D0B" w14:textId="1CCC3103" w:rsidR="0002404E" w:rsidRPr="0002404E" w:rsidRDefault="0002404E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6"/>
                <w:szCs w:val="26"/>
              </w:rPr>
            </w:pPr>
            <w:r w:rsidRPr="0002404E">
              <w:rPr>
                <w:rFonts w:ascii="Arial" w:eastAsiaTheme="minorEastAsia" w:hAnsi="Arial" w:cs="Arial"/>
                <w:noProof/>
                <w:sz w:val="26"/>
                <w:szCs w:val="26"/>
              </w:rPr>
              <w:drawing>
                <wp:inline distT="0" distB="0" distL="0" distR="0" wp14:anchorId="35957BF5" wp14:editId="5CB8AA9A">
                  <wp:extent cx="2143446" cy="2069678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4013" cy="207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4A8407B" w14:textId="77777777" w:rsidR="0002404E" w:rsidRPr="0002404E" w:rsidRDefault="0002404E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6"/>
                <w:szCs w:val="26"/>
              </w:rPr>
            </w:pPr>
            <w:r w:rsidRPr="0002404E">
              <w:rPr>
                <w:rFonts w:ascii="Arial" w:eastAsiaTheme="minorEastAsia" w:hAnsi="Arial" w:cs="Arial"/>
                <w:sz w:val="26"/>
                <w:szCs w:val="26"/>
              </w:rPr>
              <w:t> </w:t>
            </w:r>
          </w:p>
        </w:tc>
        <w:tc>
          <w:tcPr>
            <w:tcW w:w="11000" w:type="dxa"/>
          </w:tcPr>
          <w:p w14:paraId="589E32CC" w14:textId="4954F09B" w:rsidR="0002404E" w:rsidRPr="0002404E" w:rsidRDefault="0002404E">
            <w:pPr>
              <w:widowControl w:val="0"/>
              <w:autoSpaceDE w:val="0"/>
              <w:autoSpaceDN w:val="0"/>
              <w:adjustRightInd w:val="0"/>
              <w:rPr>
                <w:rFonts w:eastAsiaTheme="minorEastAsia" w:cs="Arial"/>
                <w:szCs w:val="24"/>
              </w:rPr>
            </w:pPr>
            <w:r w:rsidRPr="0002404E">
              <w:rPr>
                <w:rFonts w:eastAsiaTheme="minorEastAsia" w:cs="Arial"/>
                <w:szCs w:val="24"/>
              </w:rPr>
              <w:t xml:space="preserve">Dans </w:t>
            </w:r>
            <w:r w:rsidRPr="0002404E">
              <w:rPr>
                <w:rFonts w:eastAsiaTheme="minorEastAsia" w:cs="Arial"/>
                <w:i/>
                <w:iCs/>
                <w:color w:val="073201"/>
                <w:szCs w:val="24"/>
              </w:rPr>
              <w:t xml:space="preserve">________ </w:t>
            </w:r>
            <w:r w:rsidRPr="0002404E">
              <w:rPr>
                <w:rFonts w:eastAsiaTheme="minorEastAsia" w:cs="Arial"/>
                <w:szCs w:val="24"/>
              </w:rPr>
              <w:t>salle de classe, il y a</w:t>
            </w:r>
          </w:p>
          <w:p w14:paraId="17F88876" w14:textId="77777777" w:rsidR="0002404E" w:rsidRPr="0002404E" w:rsidRDefault="0002404E">
            <w:pPr>
              <w:widowControl w:val="0"/>
              <w:autoSpaceDE w:val="0"/>
              <w:autoSpaceDN w:val="0"/>
              <w:adjustRightInd w:val="0"/>
              <w:rPr>
                <w:rFonts w:eastAsiaTheme="minorEastAsia" w:cs="Arial"/>
                <w:szCs w:val="24"/>
              </w:rPr>
            </w:pPr>
          </w:p>
          <w:p w14:paraId="3497DF66" w14:textId="10DDE5DF" w:rsidR="0002404E" w:rsidRPr="0002404E" w:rsidRDefault="0002404E">
            <w:pPr>
              <w:widowControl w:val="0"/>
              <w:autoSpaceDE w:val="0"/>
              <w:autoSpaceDN w:val="0"/>
              <w:adjustRightInd w:val="0"/>
              <w:rPr>
                <w:rFonts w:eastAsiaTheme="minorEastAsia" w:cs="Arial"/>
                <w:szCs w:val="24"/>
              </w:rPr>
            </w:pPr>
            <w:r w:rsidRPr="0002404E">
              <w:rPr>
                <w:rFonts w:eastAsiaTheme="minorEastAsia" w:cs="Arial"/>
                <w:szCs w:val="24"/>
              </w:rPr>
              <w:t xml:space="preserve"> </w:t>
            </w:r>
            <w:r w:rsidRPr="0002404E">
              <w:rPr>
                <w:rFonts w:eastAsiaTheme="minorEastAsia" w:cs="Arial"/>
                <w:i/>
                <w:iCs/>
                <w:color w:val="073201"/>
                <w:szCs w:val="24"/>
              </w:rPr>
              <w:t>________</w:t>
            </w:r>
            <w:r w:rsidRPr="0002404E">
              <w:rPr>
                <w:rFonts w:eastAsiaTheme="minorEastAsia" w:cs="Arial"/>
                <w:szCs w:val="24"/>
              </w:rPr>
              <w:t xml:space="preserve"> étudiants et </w:t>
            </w:r>
            <w:r w:rsidRPr="0002404E">
              <w:rPr>
                <w:rFonts w:eastAsiaTheme="minorEastAsia" w:cs="Arial"/>
                <w:i/>
                <w:iCs/>
                <w:color w:val="073201"/>
                <w:szCs w:val="24"/>
              </w:rPr>
              <w:t>______</w:t>
            </w:r>
            <w:r w:rsidRPr="0002404E">
              <w:rPr>
                <w:rFonts w:eastAsiaTheme="minorEastAsia" w:cs="Arial"/>
                <w:szCs w:val="24"/>
              </w:rPr>
              <w:t xml:space="preserve"> professeur. </w:t>
            </w:r>
          </w:p>
          <w:p w14:paraId="6C579F3E" w14:textId="77777777" w:rsidR="0002404E" w:rsidRPr="0002404E" w:rsidRDefault="0002404E">
            <w:pPr>
              <w:widowControl w:val="0"/>
              <w:autoSpaceDE w:val="0"/>
              <w:autoSpaceDN w:val="0"/>
              <w:adjustRightInd w:val="0"/>
              <w:rPr>
                <w:rFonts w:eastAsiaTheme="minorEastAsia" w:cs="Arial"/>
                <w:szCs w:val="24"/>
              </w:rPr>
            </w:pPr>
          </w:p>
          <w:p w14:paraId="02725FFC" w14:textId="77777777" w:rsidR="0002404E" w:rsidRPr="0002404E" w:rsidRDefault="0002404E">
            <w:pPr>
              <w:widowControl w:val="0"/>
              <w:autoSpaceDE w:val="0"/>
              <w:autoSpaceDN w:val="0"/>
              <w:adjustRightInd w:val="0"/>
              <w:rPr>
                <w:rFonts w:eastAsiaTheme="minorEastAsia" w:cs="Arial"/>
                <w:szCs w:val="24"/>
              </w:rPr>
            </w:pPr>
            <w:r w:rsidRPr="0002404E">
              <w:rPr>
                <w:rFonts w:eastAsiaTheme="minorEastAsia" w:cs="Arial"/>
                <w:i/>
                <w:iCs/>
                <w:color w:val="073201"/>
                <w:szCs w:val="24"/>
              </w:rPr>
              <w:t>_______</w:t>
            </w:r>
            <w:r w:rsidRPr="0002404E">
              <w:rPr>
                <w:rFonts w:eastAsiaTheme="minorEastAsia" w:cs="Arial"/>
                <w:szCs w:val="24"/>
              </w:rPr>
              <w:t xml:space="preserve"> professeur explique </w:t>
            </w:r>
            <w:r w:rsidRPr="0002404E">
              <w:rPr>
                <w:rFonts w:eastAsiaTheme="minorEastAsia" w:cs="Arial"/>
                <w:i/>
                <w:iCs/>
                <w:color w:val="073201"/>
                <w:szCs w:val="24"/>
              </w:rPr>
              <w:t>______</w:t>
            </w:r>
            <w:r w:rsidRPr="0002404E">
              <w:rPr>
                <w:rFonts w:eastAsiaTheme="minorEastAsia" w:cs="Arial"/>
                <w:szCs w:val="24"/>
              </w:rPr>
              <w:t xml:space="preserve"> géométrie.</w:t>
            </w:r>
          </w:p>
          <w:p w14:paraId="78D90A0E" w14:textId="77777777" w:rsidR="0002404E" w:rsidRPr="0002404E" w:rsidRDefault="0002404E">
            <w:pPr>
              <w:widowControl w:val="0"/>
              <w:autoSpaceDE w:val="0"/>
              <w:autoSpaceDN w:val="0"/>
              <w:adjustRightInd w:val="0"/>
              <w:rPr>
                <w:rFonts w:eastAsiaTheme="minorEastAsia" w:cs="Arial"/>
                <w:szCs w:val="24"/>
              </w:rPr>
            </w:pPr>
          </w:p>
          <w:p w14:paraId="35BE6E39" w14:textId="088571FB" w:rsidR="0002404E" w:rsidRPr="0002404E" w:rsidRDefault="0002404E">
            <w:pPr>
              <w:widowControl w:val="0"/>
              <w:autoSpaceDE w:val="0"/>
              <w:autoSpaceDN w:val="0"/>
              <w:adjustRightInd w:val="0"/>
              <w:rPr>
                <w:rFonts w:eastAsiaTheme="minorEastAsia" w:cs="Arial"/>
                <w:szCs w:val="24"/>
              </w:rPr>
            </w:pPr>
          </w:p>
        </w:tc>
      </w:tr>
    </w:tbl>
    <w:p w14:paraId="4F27990B" w14:textId="3D27241F" w:rsidR="00DB3D69" w:rsidRPr="0002404E" w:rsidRDefault="00DB3D69" w:rsidP="002E7FD5">
      <w:pPr>
        <w:spacing w:line="360" w:lineRule="auto"/>
        <w:contextualSpacing/>
      </w:pPr>
    </w:p>
    <w:p w14:paraId="546C8C19" w14:textId="773BB4D3" w:rsidR="00F70245" w:rsidRPr="0002404E" w:rsidRDefault="00D4148B" w:rsidP="002E7FD5">
      <w:pPr>
        <w:spacing w:line="360" w:lineRule="auto"/>
        <w:contextualSpacing/>
        <w:rPr>
          <w:b/>
        </w:rPr>
      </w:pPr>
      <w:r>
        <w:rPr>
          <w:b/>
        </w:rPr>
        <w:t>C</w:t>
      </w:r>
      <w:r w:rsidR="00F70245" w:rsidRPr="0002404E">
        <w:rPr>
          <w:b/>
        </w:rPr>
        <w:t>.</w:t>
      </w:r>
      <w:r w:rsidR="003A00F3" w:rsidRPr="0002404E">
        <w:rPr>
          <w:b/>
        </w:rPr>
        <w:t xml:space="preserve">  le verbe</w:t>
      </w:r>
      <w:r w:rsidR="003A00F3" w:rsidRPr="0002404E">
        <w:rPr>
          <w:b/>
          <w:i/>
        </w:rPr>
        <w:t xml:space="preserve"> être</w:t>
      </w:r>
    </w:p>
    <w:p w14:paraId="49D2C3CB" w14:textId="64028A33" w:rsidR="003A00F3" w:rsidRPr="0002404E" w:rsidRDefault="003A00F3" w:rsidP="002E7FD5">
      <w:pPr>
        <w:spacing w:line="360" w:lineRule="auto"/>
        <w:contextualSpacing/>
      </w:pPr>
      <w:r w:rsidRPr="0002404E">
        <w:t xml:space="preserve">Martin _____________________ en classe avec Elise.  </w:t>
      </w:r>
      <w:proofErr w:type="spellStart"/>
      <w:r w:rsidRPr="0002404E">
        <w:t>Kahlid</w:t>
      </w:r>
      <w:proofErr w:type="spellEnd"/>
      <w:r w:rsidRPr="0002404E">
        <w:t xml:space="preserve"> et Marie-Claire  ____________________ dans la classe de maths.  Je _________________ au resto-U.</w:t>
      </w:r>
    </w:p>
    <w:p w14:paraId="4985E91C" w14:textId="77777777" w:rsidR="00AE4AEF" w:rsidRPr="0002404E" w:rsidRDefault="00AE4AEF" w:rsidP="00AE4AEF">
      <w:pPr>
        <w:contextualSpacing/>
      </w:pPr>
    </w:p>
    <w:p w14:paraId="28A05D13" w14:textId="1620054F" w:rsidR="00F70245" w:rsidRPr="0002404E" w:rsidRDefault="00D4148B" w:rsidP="00AE4AEF">
      <w:pPr>
        <w:spacing w:line="360" w:lineRule="auto"/>
        <w:contextualSpacing/>
        <w:rPr>
          <w:b/>
        </w:rPr>
      </w:pPr>
      <w:r>
        <w:rPr>
          <w:b/>
        </w:rPr>
        <w:t>D</w:t>
      </w:r>
      <w:r w:rsidR="00F70245" w:rsidRPr="0002404E">
        <w:rPr>
          <w:b/>
        </w:rPr>
        <w:t>.</w:t>
      </w:r>
      <w:r w:rsidR="00AE4AEF" w:rsidRPr="0002404E">
        <w:rPr>
          <w:b/>
        </w:rPr>
        <w:t xml:space="preserve">  choisissez le verbe correct:     </w:t>
      </w:r>
      <w:r w:rsidR="00AE4AEF" w:rsidRPr="0002404E">
        <w:rPr>
          <w:b/>
          <w:i/>
        </w:rPr>
        <w:t>chercher  manger  parler</w:t>
      </w:r>
    </w:p>
    <w:p w14:paraId="5D73DBB6" w14:textId="0D73E185" w:rsidR="00F70245" w:rsidRPr="0002404E" w:rsidRDefault="00AE4AEF" w:rsidP="002E7FD5">
      <w:pPr>
        <w:spacing w:line="360" w:lineRule="auto"/>
        <w:contextualSpacing/>
      </w:pPr>
      <w:proofErr w:type="spellStart"/>
      <w:r w:rsidRPr="0002404E">
        <w:t>asdlkamsv</w:t>
      </w:r>
      <w:proofErr w:type="spellEnd"/>
    </w:p>
    <w:p w14:paraId="3A63C5EB" w14:textId="54EA038C" w:rsidR="00F70245" w:rsidRPr="0002404E" w:rsidRDefault="00D4148B" w:rsidP="002E7FD5">
      <w:pPr>
        <w:spacing w:line="360" w:lineRule="auto"/>
        <w:contextualSpacing/>
        <w:rPr>
          <w:b/>
        </w:rPr>
      </w:pPr>
      <w:r>
        <w:rPr>
          <w:b/>
        </w:rPr>
        <w:t>E</w:t>
      </w:r>
      <w:r w:rsidR="00F70245" w:rsidRPr="0002404E">
        <w:rPr>
          <w:b/>
        </w:rPr>
        <w:t>.</w:t>
      </w:r>
      <w:r w:rsidR="00AE4AEF" w:rsidRPr="0002404E">
        <w:rPr>
          <w:b/>
        </w:rPr>
        <w:t xml:space="preserve">                                                  </w:t>
      </w:r>
      <w:r w:rsidR="00AE4AEF" w:rsidRPr="0002404E">
        <w:rPr>
          <w:b/>
          <w:i/>
        </w:rPr>
        <w:t>détester   fumer    skier</w:t>
      </w:r>
    </w:p>
    <w:p w14:paraId="19DD8308" w14:textId="314CA613" w:rsidR="00F70245" w:rsidRPr="0002404E" w:rsidRDefault="00AE4AEF" w:rsidP="002E7FD5">
      <w:pPr>
        <w:spacing w:line="360" w:lineRule="auto"/>
        <w:contextualSpacing/>
      </w:pPr>
      <w:proofErr w:type="spellStart"/>
      <w:r w:rsidRPr="0002404E">
        <w:t>asdasc</w:t>
      </w:r>
      <w:proofErr w:type="spellEnd"/>
      <w:r w:rsidRPr="0002404E">
        <w:t xml:space="preserve"> </w:t>
      </w:r>
    </w:p>
    <w:p w14:paraId="3096E209" w14:textId="77777777" w:rsidR="00D4148B" w:rsidRDefault="00D4148B" w:rsidP="002E7FD5">
      <w:pPr>
        <w:spacing w:line="360" w:lineRule="auto"/>
        <w:contextualSpacing/>
        <w:rPr>
          <w:b/>
        </w:rPr>
      </w:pPr>
    </w:p>
    <w:p w14:paraId="61F89B0D" w14:textId="2A697C5C" w:rsidR="00F70245" w:rsidRPr="0002404E" w:rsidRDefault="00A13029" w:rsidP="002E7FD5">
      <w:pPr>
        <w:spacing w:line="360" w:lineRule="auto"/>
        <w:contextualSpacing/>
        <w:rPr>
          <w:b/>
        </w:rPr>
      </w:pPr>
      <w:r>
        <w:rPr>
          <w:b/>
        </w:rPr>
        <w:lastRenderedPageBreak/>
        <w:t>IV</w:t>
      </w:r>
      <w:r w:rsidR="00883873" w:rsidRPr="0002404E">
        <w:rPr>
          <w:b/>
        </w:rPr>
        <w:t>.</w:t>
      </w:r>
      <w:r>
        <w:rPr>
          <w:b/>
        </w:rPr>
        <w:t xml:space="preserve">  Ecriture -</w:t>
      </w:r>
      <w:r w:rsidR="00883873" w:rsidRPr="0002404E">
        <w:rPr>
          <w:b/>
        </w:rPr>
        <w:t xml:space="preserve">  r</w:t>
      </w:r>
      <w:r w:rsidR="003A00F3" w:rsidRPr="0002404E">
        <w:rPr>
          <w:b/>
        </w:rPr>
        <w:t>épondez</w:t>
      </w:r>
      <w:r w:rsidR="00883873" w:rsidRPr="0002404E">
        <w:rPr>
          <w:b/>
        </w:rPr>
        <w:t xml:space="preserve"> par une phrase complète (utilisez des verbe</w:t>
      </w:r>
      <w:r w:rsidR="00363EFD" w:rsidRPr="0002404E">
        <w:rPr>
          <w:b/>
        </w:rPr>
        <w:t>s</w:t>
      </w:r>
      <w:r w:rsidR="00883873" w:rsidRPr="0002404E">
        <w:rPr>
          <w:b/>
        </w:rPr>
        <w:t xml:space="preserve"> différents):</w:t>
      </w:r>
    </w:p>
    <w:p w14:paraId="1D874930" w14:textId="3C9B06AD" w:rsidR="00883873" w:rsidRPr="0002404E" w:rsidRDefault="00883873" w:rsidP="002E7FD5">
      <w:pPr>
        <w:spacing w:line="360" w:lineRule="auto"/>
        <w:contextualSpacing/>
      </w:pPr>
      <w:r w:rsidRPr="0002404E">
        <w:t>1.  Qu'est-ce que vous aimez faire?  (quatre choses) _________________________________ _____________________________________________________________________________</w:t>
      </w:r>
    </w:p>
    <w:p w14:paraId="497555FC" w14:textId="225BF284" w:rsidR="00883873" w:rsidRPr="0002404E" w:rsidRDefault="00883873" w:rsidP="002E7FD5">
      <w:pPr>
        <w:spacing w:line="360" w:lineRule="auto"/>
        <w:contextualSpacing/>
      </w:pPr>
      <w:r w:rsidRPr="0002404E">
        <w:t>2. Qu'est-ce que vous n'aimez pas faire? (3 choses) ___________________________________ ___________________________________________________________________________</w:t>
      </w:r>
    </w:p>
    <w:p w14:paraId="276A3462" w14:textId="77777777" w:rsidR="00D4148B" w:rsidRDefault="00D4148B" w:rsidP="002E7FD5">
      <w:pPr>
        <w:spacing w:line="360" w:lineRule="auto"/>
        <w:contextualSpacing/>
        <w:rPr>
          <w:b/>
        </w:rPr>
      </w:pPr>
      <w:bookmarkStart w:id="0" w:name="_GoBack"/>
      <w:bookmarkEnd w:id="0"/>
    </w:p>
    <w:p w14:paraId="19613710" w14:textId="5696AF5F" w:rsidR="00F70245" w:rsidRPr="0002404E" w:rsidRDefault="00F70245" w:rsidP="002E7FD5">
      <w:pPr>
        <w:spacing w:line="360" w:lineRule="auto"/>
        <w:contextualSpacing/>
        <w:rPr>
          <w:b/>
        </w:rPr>
      </w:pPr>
      <w:r w:rsidRPr="0002404E">
        <w:rPr>
          <w:b/>
        </w:rPr>
        <w:t xml:space="preserve">IV. Lecture: </w:t>
      </w:r>
    </w:p>
    <w:p w14:paraId="7CCEB6F4" w14:textId="77777777" w:rsidR="003A00F3" w:rsidRPr="0002404E" w:rsidRDefault="003A00F3" w:rsidP="002E7FD5">
      <w:pPr>
        <w:spacing w:line="360" w:lineRule="auto"/>
        <w:contextualSpacing/>
        <w:rPr>
          <w:b/>
        </w:rPr>
      </w:pPr>
    </w:p>
    <w:p w14:paraId="214D97C4" w14:textId="77777777" w:rsidR="003A00F3" w:rsidRPr="0002404E" w:rsidRDefault="003A00F3" w:rsidP="002E7FD5">
      <w:pPr>
        <w:spacing w:line="360" w:lineRule="auto"/>
        <w:contextualSpacing/>
        <w:rPr>
          <w:b/>
        </w:rPr>
      </w:pPr>
    </w:p>
    <w:p w14:paraId="38C40E0C" w14:textId="77777777" w:rsidR="003A00F3" w:rsidRPr="0002404E" w:rsidRDefault="003A00F3" w:rsidP="002E7FD5">
      <w:pPr>
        <w:spacing w:line="360" w:lineRule="auto"/>
        <w:contextualSpacing/>
        <w:rPr>
          <w:b/>
        </w:rPr>
      </w:pPr>
    </w:p>
    <w:p w14:paraId="545BC603" w14:textId="77777777" w:rsidR="003A00F3" w:rsidRPr="0002404E" w:rsidRDefault="003A00F3" w:rsidP="002E7FD5">
      <w:pPr>
        <w:spacing w:line="360" w:lineRule="auto"/>
        <w:contextualSpacing/>
        <w:rPr>
          <w:b/>
        </w:rPr>
      </w:pPr>
    </w:p>
    <w:p w14:paraId="555D5DF2" w14:textId="77777777" w:rsidR="00A13029" w:rsidRDefault="00A13029" w:rsidP="003A00F3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Cs w:val="24"/>
        </w:rPr>
      </w:pPr>
    </w:p>
    <w:p w14:paraId="79E9FD87" w14:textId="77777777" w:rsidR="00A13029" w:rsidRDefault="00A13029" w:rsidP="003A00F3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Cs w:val="24"/>
        </w:rPr>
      </w:pPr>
    </w:p>
    <w:p w14:paraId="20B02479" w14:textId="77777777" w:rsidR="00A13029" w:rsidRDefault="00A13029" w:rsidP="003A00F3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Cs w:val="24"/>
        </w:rPr>
      </w:pPr>
    </w:p>
    <w:p w14:paraId="2073F653" w14:textId="77777777" w:rsidR="00A13029" w:rsidRDefault="00A13029" w:rsidP="003A00F3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Cs w:val="24"/>
        </w:rPr>
      </w:pPr>
    </w:p>
    <w:p w14:paraId="1BBD82C1" w14:textId="77777777" w:rsidR="00A13029" w:rsidRDefault="00A13029" w:rsidP="003A00F3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Cs w:val="24"/>
        </w:rPr>
      </w:pPr>
    </w:p>
    <w:p w14:paraId="504DED38" w14:textId="77777777" w:rsidR="00A13029" w:rsidRDefault="00A13029" w:rsidP="003A00F3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Cs w:val="24"/>
        </w:rPr>
      </w:pPr>
    </w:p>
    <w:p w14:paraId="589265A5" w14:textId="77777777" w:rsidR="00A13029" w:rsidRDefault="00A13029" w:rsidP="003A00F3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Cs w:val="24"/>
        </w:rPr>
      </w:pPr>
    </w:p>
    <w:p w14:paraId="03523ECA" w14:textId="77777777" w:rsidR="00A13029" w:rsidRDefault="00A13029" w:rsidP="003A00F3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Cs w:val="24"/>
        </w:rPr>
      </w:pPr>
    </w:p>
    <w:p w14:paraId="053F88AE" w14:textId="77777777" w:rsidR="00A13029" w:rsidRDefault="00A13029" w:rsidP="003A00F3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Cs w:val="24"/>
        </w:rPr>
      </w:pPr>
    </w:p>
    <w:p w14:paraId="716B1EA7" w14:textId="77777777" w:rsidR="00A13029" w:rsidRDefault="00A13029" w:rsidP="003A00F3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Cs w:val="24"/>
        </w:rPr>
      </w:pPr>
    </w:p>
    <w:p w14:paraId="3583DA48" w14:textId="77777777" w:rsidR="00A13029" w:rsidRDefault="00A13029" w:rsidP="003A00F3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Cs w:val="24"/>
        </w:rPr>
      </w:pPr>
    </w:p>
    <w:p w14:paraId="1E59BCD2" w14:textId="77777777" w:rsidR="00A13029" w:rsidRDefault="00A13029" w:rsidP="003A00F3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Cs w:val="24"/>
        </w:rPr>
      </w:pPr>
    </w:p>
    <w:p w14:paraId="73AD94C2" w14:textId="77777777" w:rsidR="00A13029" w:rsidRDefault="00A13029" w:rsidP="003A00F3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Cs w:val="24"/>
        </w:rPr>
      </w:pPr>
    </w:p>
    <w:p w14:paraId="6530D9D3" w14:textId="77777777" w:rsidR="00A13029" w:rsidRDefault="00A13029" w:rsidP="003A00F3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Cs w:val="24"/>
        </w:rPr>
      </w:pPr>
    </w:p>
    <w:p w14:paraId="1E215D87" w14:textId="77777777" w:rsidR="00A13029" w:rsidRDefault="00A13029" w:rsidP="003A00F3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Cs w:val="24"/>
        </w:rPr>
      </w:pPr>
    </w:p>
    <w:p w14:paraId="010DD0C6" w14:textId="77777777" w:rsidR="00A13029" w:rsidRDefault="00A13029" w:rsidP="003A00F3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Cs w:val="24"/>
        </w:rPr>
      </w:pPr>
    </w:p>
    <w:p w14:paraId="0A0EEF69" w14:textId="77777777" w:rsidR="00A13029" w:rsidRDefault="00A13029" w:rsidP="003A00F3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Cs w:val="24"/>
        </w:rPr>
      </w:pPr>
    </w:p>
    <w:p w14:paraId="7A033A73" w14:textId="77777777" w:rsidR="00A13029" w:rsidRDefault="00A13029" w:rsidP="003A00F3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Cs w:val="24"/>
        </w:rPr>
      </w:pPr>
    </w:p>
    <w:p w14:paraId="68E65908" w14:textId="77777777" w:rsidR="00A13029" w:rsidRDefault="00A13029" w:rsidP="003A00F3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Cs w:val="24"/>
        </w:rPr>
      </w:pPr>
    </w:p>
    <w:p w14:paraId="67F264E4" w14:textId="77777777" w:rsidR="00A13029" w:rsidRDefault="00A13029" w:rsidP="003A00F3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Cs w:val="24"/>
        </w:rPr>
      </w:pPr>
    </w:p>
    <w:p w14:paraId="591568A0" w14:textId="77777777" w:rsidR="00A13029" w:rsidRDefault="00A13029" w:rsidP="003A00F3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Cs w:val="24"/>
        </w:rPr>
      </w:pPr>
    </w:p>
    <w:p w14:paraId="255BAE40" w14:textId="77777777" w:rsidR="00A13029" w:rsidRDefault="00A13029" w:rsidP="003A00F3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Cs w:val="24"/>
        </w:rPr>
      </w:pPr>
    </w:p>
    <w:p w14:paraId="493884D9" w14:textId="77777777" w:rsidR="00A13029" w:rsidRDefault="00A13029" w:rsidP="003A00F3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Cs w:val="24"/>
        </w:rPr>
      </w:pPr>
    </w:p>
    <w:p w14:paraId="184D4A22" w14:textId="77777777" w:rsidR="00A13029" w:rsidRDefault="00A13029" w:rsidP="003A00F3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Cs w:val="24"/>
        </w:rPr>
      </w:pPr>
    </w:p>
    <w:p w14:paraId="6821B0E6" w14:textId="77777777" w:rsidR="00A13029" w:rsidRDefault="00A13029" w:rsidP="003A00F3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Cs w:val="24"/>
        </w:rPr>
      </w:pPr>
    </w:p>
    <w:p w14:paraId="6F8C4A62" w14:textId="77777777" w:rsidR="00A13029" w:rsidRDefault="00A13029" w:rsidP="003A00F3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Cs w:val="24"/>
        </w:rPr>
      </w:pPr>
    </w:p>
    <w:p w14:paraId="740E81D7" w14:textId="77777777" w:rsidR="00A13029" w:rsidRDefault="00A13029" w:rsidP="003A00F3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Cs w:val="24"/>
        </w:rPr>
      </w:pPr>
    </w:p>
    <w:p w14:paraId="6B981934" w14:textId="77777777" w:rsidR="00A13029" w:rsidRDefault="00A13029" w:rsidP="003A00F3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Cs w:val="24"/>
        </w:rPr>
      </w:pPr>
    </w:p>
    <w:p w14:paraId="450BC2B9" w14:textId="77777777" w:rsidR="00A13029" w:rsidRDefault="00A13029" w:rsidP="003A00F3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Cs w:val="24"/>
        </w:rPr>
      </w:pPr>
    </w:p>
    <w:p w14:paraId="6F39FD29" w14:textId="77777777" w:rsidR="00A13029" w:rsidRDefault="00A13029" w:rsidP="003A00F3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Cs w:val="24"/>
        </w:rPr>
      </w:pPr>
    </w:p>
    <w:p w14:paraId="1EB1F273" w14:textId="77777777" w:rsidR="00A13029" w:rsidRDefault="00A13029" w:rsidP="003A00F3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Cs w:val="24"/>
        </w:rPr>
      </w:pPr>
    </w:p>
    <w:p w14:paraId="2BAEF6A0" w14:textId="77777777" w:rsidR="00A13029" w:rsidRDefault="00A13029" w:rsidP="003A00F3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Cs w:val="24"/>
        </w:rPr>
      </w:pPr>
    </w:p>
    <w:p w14:paraId="72383196" w14:textId="77777777" w:rsidR="00A13029" w:rsidRDefault="00A13029" w:rsidP="003A00F3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Cs w:val="24"/>
        </w:rPr>
      </w:pPr>
    </w:p>
    <w:p w14:paraId="3F3047C9" w14:textId="4BBBD424" w:rsidR="003A00F3" w:rsidRPr="0002404E" w:rsidRDefault="003A00F3" w:rsidP="003A00F3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Cs w:val="24"/>
        </w:rPr>
      </w:pPr>
      <w:r w:rsidRPr="0002404E">
        <w:rPr>
          <w:rFonts w:ascii="Arial" w:eastAsiaTheme="minorEastAsia" w:hAnsi="Arial" w:cs="Arial"/>
          <w:szCs w:val="24"/>
        </w:rPr>
        <w:t>Je m’appelle Jeannette Rivard. Je suis étudiante de première année à l’université de Caen, en Normandie. Pour moi, la matinée à l’université est très chargée. Voici mon emploi du temps.</w:t>
      </w:r>
    </w:p>
    <w:p w14:paraId="3A3EAEBB" w14:textId="77777777" w:rsidR="003A00F3" w:rsidRPr="0002404E" w:rsidRDefault="003A00F3" w:rsidP="003A00F3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Cs w:val="24"/>
        </w:rPr>
      </w:pPr>
      <w:r w:rsidRPr="0002404E">
        <w:rPr>
          <w:rFonts w:ascii="Arial" w:eastAsiaTheme="minorEastAsia" w:hAnsi="Arial" w:cs="Arial"/>
          <w:szCs w:val="24"/>
        </w:rPr>
        <w:t> </w:t>
      </w:r>
    </w:p>
    <w:p w14:paraId="05C9B431" w14:textId="11C21374" w:rsidR="003A00F3" w:rsidRPr="0002404E" w:rsidRDefault="003A00F3" w:rsidP="003A00F3">
      <w:pPr>
        <w:spacing w:line="360" w:lineRule="auto"/>
        <w:contextualSpacing/>
        <w:rPr>
          <w:rFonts w:ascii="Arial" w:eastAsiaTheme="minorEastAsia" w:hAnsi="Arial" w:cs="Arial"/>
          <w:szCs w:val="24"/>
        </w:rPr>
      </w:pPr>
      <w:r w:rsidRPr="0002404E">
        <w:rPr>
          <w:rFonts w:ascii="Arial" w:eastAsiaTheme="minorEastAsia" w:hAnsi="Arial" w:cs="Arial"/>
          <w:szCs w:val="24"/>
        </w:rPr>
        <w:t>• Le cours d’histoire chinoise est le lundi, le mercredi et le vendredi à huit heures. • À neuf heures, le mardi et le jeudi, j’ai un cours de mathématiques. • À dix heures, tous les jours, du lundi au vendredi, il y a le cours d’économie politique. • Mon cours de japonais est à onze heures le lundi, le mardi et le jeudi. • Le mercredi et le vendredi à onze heures, je suis au laboratoire de langues. • Et à midi, je suis—bien sûr!—au resto-U avec mes amis.</w:t>
      </w:r>
    </w:p>
    <w:p w14:paraId="6FB99562" w14:textId="77777777" w:rsidR="00AE4AEF" w:rsidRPr="0002404E" w:rsidRDefault="00AE4AEF" w:rsidP="003A00F3">
      <w:pPr>
        <w:spacing w:line="360" w:lineRule="auto"/>
        <w:contextualSpacing/>
        <w:rPr>
          <w:rFonts w:ascii="Arial" w:eastAsiaTheme="minorEastAsia" w:hAnsi="Arial" w:cs="Arial"/>
          <w:szCs w:val="24"/>
        </w:rPr>
      </w:pPr>
    </w:p>
    <w:p w14:paraId="3DA4BB3A" w14:textId="7FC653D9" w:rsidR="00AE4AEF" w:rsidRPr="0002404E" w:rsidRDefault="00AE4AEF" w:rsidP="003A00F3">
      <w:pPr>
        <w:spacing w:line="360" w:lineRule="auto"/>
        <w:contextualSpacing/>
        <w:rPr>
          <w:b/>
        </w:rPr>
      </w:pPr>
    </w:p>
    <w:sectPr w:rsidR="00AE4AEF" w:rsidRPr="0002404E" w:rsidSect="003A00F3">
      <w:headerReference w:type="even" r:id="rId13"/>
      <w:headerReference w:type="default" r:id="rId14"/>
      <w:pgSz w:w="12240" w:h="15840"/>
      <w:pgMar w:top="1440" w:right="1440" w:bottom="1440" w:left="1440" w:header="720" w:footer="720" w:gutter="0"/>
      <w:cols w:space="720"/>
      <w:titlePg/>
      <w:printerSettings r:id="rId15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BBAC76" w14:textId="77777777" w:rsidR="00D4148B" w:rsidRDefault="00D4148B">
      <w:r>
        <w:separator/>
      </w:r>
    </w:p>
  </w:endnote>
  <w:endnote w:type="continuationSeparator" w:id="0">
    <w:p w14:paraId="51C7EAE5" w14:textId="77777777" w:rsidR="00D4148B" w:rsidRDefault="00D41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B98BCF" w14:textId="77777777" w:rsidR="00D4148B" w:rsidRDefault="00D4148B">
      <w:r>
        <w:separator/>
      </w:r>
    </w:p>
  </w:footnote>
  <w:footnote w:type="continuationSeparator" w:id="0">
    <w:p w14:paraId="001FB7C6" w14:textId="77777777" w:rsidR="00D4148B" w:rsidRDefault="00D4148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33B675" w14:textId="77777777" w:rsidR="00D4148B" w:rsidRDefault="00D4148B" w:rsidP="003A00F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AEB915B" w14:textId="77777777" w:rsidR="00D4148B" w:rsidRDefault="00D4148B" w:rsidP="003A00F3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AEEE5" w14:textId="77777777" w:rsidR="00D4148B" w:rsidRDefault="00D4148B" w:rsidP="003A00F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83057">
      <w:rPr>
        <w:rStyle w:val="PageNumber"/>
        <w:noProof/>
      </w:rPr>
      <w:t>3</w:t>
    </w:r>
    <w:r>
      <w:rPr>
        <w:rStyle w:val="PageNumber"/>
      </w:rPr>
      <w:fldChar w:fldCharType="end"/>
    </w:r>
  </w:p>
  <w:p w14:paraId="3ACB6F21" w14:textId="77777777" w:rsidR="00D4148B" w:rsidRDefault="00D4148B" w:rsidP="003A00F3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006"/>
    <w:multiLevelType w:val="hybridMultilevel"/>
    <w:tmpl w:val="00000006"/>
    <w:lvl w:ilvl="0" w:tplc="000001F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0007"/>
    <w:multiLevelType w:val="hybridMultilevel"/>
    <w:tmpl w:val="00000007"/>
    <w:lvl w:ilvl="0" w:tplc="0000025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0008"/>
    <w:multiLevelType w:val="hybridMultilevel"/>
    <w:tmpl w:val="00000008"/>
    <w:lvl w:ilvl="0" w:tplc="000002B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0009"/>
    <w:multiLevelType w:val="hybridMultilevel"/>
    <w:tmpl w:val="00000009"/>
    <w:lvl w:ilvl="0" w:tplc="0000032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000A"/>
    <w:multiLevelType w:val="hybridMultilevel"/>
    <w:tmpl w:val="0000000A"/>
    <w:lvl w:ilvl="0" w:tplc="0000038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000B"/>
    <w:multiLevelType w:val="hybridMultilevel"/>
    <w:tmpl w:val="0000000B"/>
    <w:lvl w:ilvl="0" w:tplc="000003E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046"/>
    <w:rsid w:val="0002404E"/>
    <w:rsid w:val="0003236F"/>
    <w:rsid w:val="001C5514"/>
    <w:rsid w:val="002553EB"/>
    <w:rsid w:val="002E7FD5"/>
    <w:rsid w:val="0035039A"/>
    <w:rsid w:val="00363EFD"/>
    <w:rsid w:val="003A00F3"/>
    <w:rsid w:val="0044722D"/>
    <w:rsid w:val="0045609C"/>
    <w:rsid w:val="005B421B"/>
    <w:rsid w:val="006157B4"/>
    <w:rsid w:val="00683057"/>
    <w:rsid w:val="00813C9E"/>
    <w:rsid w:val="00883873"/>
    <w:rsid w:val="0093228E"/>
    <w:rsid w:val="009533B3"/>
    <w:rsid w:val="00960048"/>
    <w:rsid w:val="00A13029"/>
    <w:rsid w:val="00AE4AEF"/>
    <w:rsid w:val="00B50046"/>
    <w:rsid w:val="00C607D8"/>
    <w:rsid w:val="00CD7D2F"/>
    <w:rsid w:val="00D4148B"/>
    <w:rsid w:val="00DB3D69"/>
    <w:rsid w:val="00E655F4"/>
    <w:rsid w:val="00F7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4ECB27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28E"/>
    <w:rPr>
      <w:rFonts w:ascii="Times" w:eastAsia="Times" w:hAnsi="Times" w:cs="Times New Roman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228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228E"/>
    <w:rPr>
      <w:rFonts w:ascii="Times" w:eastAsia="Times" w:hAnsi="Times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93228E"/>
  </w:style>
  <w:style w:type="paragraph" w:styleId="BalloonText">
    <w:name w:val="Balloon Text"/>
    <w:basedOn w:val="Normal"/>
    <w:link w:val="BalloonTextChar"/>
    <w:uiPriority w:val="99"/>
    <w:semiHidden/>
    <w:unhideWhenUsed/>
    <w:rsid w:val="002553E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53EB"/>
    <w:rPr>
      <w:rFonts w:ascii="Lucida Grande" w:eastAsia="Times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28E"/>
    <w:rPr>
      <w:rFonts w:ascii="Times" w:eastAsia="Times" w:hAnsi="Times" w:cs="Times New Roman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228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228E"/>
    <w:rPr>
      <w:rFonts w:ascii="Times" w:eastAsia="Times" w:hAnsi="Times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93228E"/>
  </w:style>
  <w:style w:type="paragraph" w:styleId="BalloonText">
    <w:name w:val="Balloon Text"/>
    <w:basedOn w:val="Normal"/>
    <w:link w:val="BalloonTextChar"/>
    <w:uiPriority w:val="99"/>
    <w:semiHidden/>
    <w:unhideWhenUsed/>
    <w:rsid w:val="002553E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53EB"/>
    <w:rPr>
      <w:rFonts w:ascii="Lucida Grande" w:eastAsia="Times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header" Target="header1.xml"/><Relationship Id="rId14" Type="http://schemas.openxmlformats.org/officeDocument/2006/relationships/header" Target="header2.xml"/><Relationship Id="rId15" Type="http://schemas.openxmlformats.org/officeDocument/2006/relationships/printerSettings" Target="printerSettings/printerSettings1.bin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E735B46-D853-6E47-A0A6-EA28A2D02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4</Pages>
  <Words>497</Words>
  <Characters>2835</Characters>
  <Application>Microsoft Macintosh Word</Application>
  <DocSecurity>0</DocSecurity>
  <Lines>23</Lines>
  <Paragraphs>6</Paragraphs>
  <ScaleCrop>false</ScaleCrop>
  <Company/>
  <LinksUpToDate>false</LinksUpToDate>
  <CharactersWithSpaces>3326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</dc:creator>
  <cp:keywords/>
  <dc:description/>
  <cp:lastModifiedBy>Lee</cp:lastModifiedBy>
  <cp:revision>7</cp:revision>
  <dcterms:created xsi:type="dcterms:W3CDTF">2014-09-18T17:09:00Z</dcterms:created>
  <dcterms:modified xsi:type="dcterms:W3CDTF">2014-09-18T22:06:00Z</dcterms:modified>
</cp:coreProperties>
</file>